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AA7" w14:textId="65A01149" w:rsidR="00F5689F" w:rsidRDefault="00F5689F" w:rsidP="00F5689F"/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E6525B" w14:paraId="001E0217" w14:textId="77777777" w:rsidTr="00FC49E3">
        <w:trPr>
          <w:trHeight w:val="1728"/>
        </w:trPr>
        <w:tc>
          <w:tcPr>
            <w:tcW w:w="2965" w:type="pct"/>
          </w:tcPr>
          <w:p w14:paraId="5147FEE7" w14:textId="6CE81495" w:rsidR="00E6525B" w:rsidRDefault="00133ED3" w:rsidP="00F5689F">
            <w:pPr>
              <w:pStyle w:val="Title"/>
            </w:pPr>
            <w:r>
              <w:t>Anahi Armendariz</w:t>
            </w:r>
          </w:p>
          <w:p w14:paraId="520AD608" w14:textId="3AE319E7" w:rsidR="00E6525B" w:rsidRDefault="009C39A9" w:rsidP="00F5689F">
            <w:pPr>
              <w:pStyle w:val="Subtitle"/>
            </w:pPr>
            <w:r>
              <w:t>Hospitality &amp; Customer Service Professional</w:t>
            </w:r>
          </w:p>
        </w:tc>
        <w:tc>
          <w:tcPr>
            <w:tcW w:w="377" w:type="pct"/>
          </w:tcPr>
          <w:p w14:paraId="04C1E340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1D37C8C5" w14:textId="1CE93F38" w:rsidR="00E6525B" w:rsidRDefault="00133ED3" w:rsidP="00E6525B">
            <w:pPr>
              <w:pStyle w:val="BodyContactInfo"/>
            </w:pPr>
            <w:r>
              <w:t>Administrative professional with experience in customer service, office coordination, and front-desk operations. Seeking an opportunity to support business functions while continuing to grow skills in organization, communication, and administrative processes</w:t>
            </w:r>
            <w:r w:rsidR="001722E2">
              <w:t xml:space="preserve">. </w:t>
            </w:r>
          </w:p>
        </w:tc>
      </w:tr>
      <w:tr w:rsidR="00E97CB2" w:rsidRPr="00F5689F" w14:paraId="5A5EA69B" w14:textId="77777777" w:rsidTr="00FC49E3">
        <w:trPr>
          <w:trHeight w:val="115"/>
        </w:trPr>
        <w:tc>
          <w:tcPr>
            <w:tcW w:w="2965" w:type="pct"/>
          </w:tcPr>
          <w:p w14:paraId="1A42DBA3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1EE50701" wp14:editId="534A6523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7F707FE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</w:tcPr>
          <w:p w14:paraId="11F0C74C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</w:tcPr>
          <w:p w14:paraId="5D1A709A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5BFD228B" w14:textId="77777777" w:rsidTr="00FC49E3">
        <w:trPr>
          <w:trHeight w:val="2592"/>
        </w:trPr>
        <w:tc>
          <w:tcPr>
            <w:tcW w:w="2965" w:type="pct"/>
          </w:tcPr>
          <w:p w14:paraId="7C2A727B" w14:textId="77777777" w:rsidR="00E97CB2" w:rsidRDefault="00E97CB2" w:rsidP="00F5689F"/>
        </w:tc>
        <w:tc>
          <w:tcPr>
            <w:tcW w:w="377" w:type="pct"/>
          </w:tcPr>
          <w:p w14:paraId="0376C14A" w14:textId="77777777" w:rsidR="00E97CB2" w:rsidRDefault="00E97CB2" w:rsidP="00F5689F"/>
        </w:tc>
        <w:tc>
          <w:tcPr>
            <w:tcW w:w="1658" w:type="pct"/>
          </w:tcPr>
          <w:p w14:paraId="7DE1D6DF" w14:textId="77777777" w:rsidR="00E97CB2" w:rsidRDefault="00E97CB2" w:rsidP="00F5689F"/>
        </w:tc>
      </w:tr>
      <w:tr w:rsidR="00FC49E3" w14:paraId="38A5D63E" w14:textId="77777777" w:rsidTr="00FC49E3">
        <w:tc>
          <w:tcPr>
            <w:tcW w:w="2965" w:type="pct"/>
          </w:tcPr>
          <w:p w14:paraId="19232051" w14:textId="77777777" w:rsidR="00FC49E3" w:rsidRPr="00FC49E3" w:rsidRDefault="00A6746A" w:rsidP="00FC49E3">
            <w:pPr>
              <w:pStyle w:val="Heading1"/>
            </w:pPr>
            <w:sdt>
              <w:sdtPr>
                <w:id w:val="1680545767"/>
                <w:placeholder>
                  <w:docPart w:val="4BA980DE13D64412BEC8EFE7248CF63D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739B7387" w14:textId="77777777" w:rsidR="00FC49E3" w:rsidRDefault="00FC49E3" w:rsidP="00F5689F"/>
        </w:tc>
        <w:tc>
          <w:tcPr>
            <w:tcW w:w="1658" w:type="pct"/>
          </w:tcPr>
          <w:p w14:paraId="2DABF369" w14:textId="77777777" w:rsidR="00FC49E3" w:rsidRDefault="00A6746A" w:rsidP="00E97CB2">
            <w:pPr>
              <w:pStyle w:val="Heading1"/>
            </w:pPr>
            <w:sdt>
              <w:sdtPr>
                <w:id w:val="-1275096728"/>
                <w:placeholder>
                  <w:docPart w:val="8A94060B682844BA8C277E1A5FA794A0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049B653A" w14:textId="77777777" w:rsidTr="00FC49E3">
        <w:trPr>
          <w:trHeight w:val="115"/>
        </w:trPr>
        <w:tc>
          <w:tcPr>
            <w:tcW w:w="2965" w:type="pct"/>
          </w:tcPr>
          <w:p w14:paraId="4D18CCDC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816DD42" wp14:editId="50331C3F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3606AB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</w:tcPr>
          <w:p w14:paraId="4B77E093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</w:tcPr>
          <w:p w14:paraId="50EF3A46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3CF6C9C" wp14:editId="578680B3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89AAC4F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79C648EE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588714B8" w14:textId="34C826D8" w:rsidR="00FC49E3" w:rsidRPr="00E97CB2" w:rsidRDefault="00F924EF" w:rsidP="00E97CB2">
            <w:pPr>
              <w:pStyle w:val="DateRange"/>
            </w:pPr>
            <w:r>
              <w:t>2024</w:t>
            </w:r>
            <w:r w:rsidR="00BA5462" w:rsidRPr="00BA5462">
              <w:t xml:space="preserve"> - Current</w:t>
            </w:r>
            <w:r w:rsidR="00FC49E3" w:rsidRPr="00E97CB2">
              <w:t xml:space="preserve"> </w:t>
            </w:r>
          </w:p>
          <w:p w14:paraId="39C9D5AC" w14:textId="3A7E0A76" w:rsidR="00F924EF" w:rsidRDefault="00F924EF" w:rsidP="00E97CB2">
            <w:pPr>
              <w:pStyle w:val="JobTitleandDegree"/>
            </w:pPr>
            <w:r>
              <w:t xml:space="preserve">Administrative Support </w:t>
            </w:r>
            <w:r w:rsidR="00D535DE">
              <w:t>/ Front</w:t>
            </w:r>
            <w:r>
              <w:t xml:space="preserve"> </w:t>
            </w:r>
            <w:r w:rsidR="004E5A74">
              <w:t>Receptionist</w:t>
            </w:r>
          </w:p>
          <w:p w14:paraId="45162D87" w14:textId="68DB4AA0" w:rsidR="00F924EF" w:rsidRDefault="00F924EF" w:rsidP="00D87E03">
            <w:pPr>
              <w:pStyle w:val="Jobdescription"/>
            </w:pPr>
            <w:r>
              <w:t xml:space="preserve">Hotel </w:t>
            </w:r>
            <w:r w:rsidR="000E3F45">
              <w:t>–</w:t>
            </w:r>
            <w:r>
              <w:t xml:space="preserve"> Monahans, TX</w:t>
            </w:r>
          </w:p>
          <w:p w14:paraId="2FDE5CFF" w14:textId="262F8CEA" w:rsidR="00F924EF" w:rsidRDefault="00F924EF" w:rsidP="00D87E03">
            <w:pPr>
              <w:pStyle w:val="Jobdescription"/>
            </w:pPr>
            <w:r>
              <w:t xml:space="preserve">Hospitality professional with experience in fronts </w:t>
            </w:r>
            <w:r w:rsidR="0004341E">
              <w:t>desk</w:t>
            </w:r>
            <w:r>
              <w:t xml:space="preserve"> operations,</w:t>
            </w:r>
            <w:r w:rsidR="0004341E">
              <w:t xml:space="preserve"> </w:t>
            </w:r>
            <w:r>
              <w:t>guest services, and housekeeping support</w:t>
            </w:r>
            <w:r w:rsidR="0004341E">
              <w:t xml:space="preserve">. Dependable, organized, and </w:t>
            </w:r>
            <w:r w:rsidR="001722E2">
              <w:t>client driven</w:t>
            </w:r>
            <w:r w:rsidR="0004341E">
              <w:t>.</w:t>
            </w:r>
          </w:p>
          <w:p w14:paraId="47C2951B" w14:textId="0141A9F9" w:rsidR="00FC49E3" w:rsidRPr="00E97CB2" w:rsidRDefault="00D5657B" w:rsidP="00E97CB2">
            <w:pPr>
              <w:pStyle w:val="DateRange"/>
            </w:pPr>
            <w:r w:rsidRPr="00D5657B">
              <w:t>20</w:t>
            </w:r>
            <w:r w:rsidR="0004341E">
              <w:t>21-2024</w:t>
            </w:r>
            <w:r w:rsidR="00FC49E3" w:rsidRPr="00E97CB2">
              <w:t xml:space="preserve"> </w:t>
            </w:r>
          </w:p>
          <w:p w14:paraId="59DA05CA" w14:textId="0D3323F8" w:rsidR="0004341E" w:rsidRDefault="0004341E" w:rsidP="00E97CB2">
            <w:pPr>
              <w:pStyle w:val="JobTitleandDegree"/>
            </w:pPr>
            <w:r>
              <w:t>Shift Lead (Training Role)</w:t>
            </w:r>
          </w:p>
          <w:p w14:paraId="46654697" w14:textId="687F1BB9" w:rsidR="0004341E" w:rsidRDefault="0004341E" w:rsidP="00D87E03">
            <w:pPr>
              <w:pStyle w:val="Jobdescription"/>
            </w:pPr>
            <w:r>
              <w:t>Convenience Store – Pyote, TX</w:t>
            </w:r>
          </w:p>
          <w:p w14:paraId="070E4FE3" w14:textId="39A04626" w:rsidR="0004341E" w:rsidRDefault="0004341E" w:rsidP="00D87E03">
            <w:pPr>
              <w:pStyle w:val="Jobdescription"/>
            </w:pPr>
            <w:r>
              <w:t>Retail professional with convenience store experience and management training, skilled in customer service, cashiering, and daily operations.</w:t>
            </w:r>
          </w:p>
          <w:p w14:paraId="0A5DA139" w14:textId="5DA701EF" w:rsidR="00FC49E3" w:rsidRPr="00E97CB2" w:rsidRDefault="00D5657B" w:rsidP="00E97CB2">
            <w:pPr>
              <w:pStyle w:val="DateRange"/>
            </w:pPr>
            <w:r w:rsidRPr="00D5657B">
              <w:t>20</w:t>
            </w:r>
            <w:r w:rsidR="009C39A9">
              <w:t>20</w:t>
            </w:r>
            <w:r w:rsidRPr="00D5657B">
              <w:t xml:space="preserve"> – 20</w:t>
            </w:r>
            <w:r w:rsidR="009C39A9">
              <w:t>21</w:t>
            </w:r>
            <w:r w:rsidR="00FC49E3" w:rsidRPr="00E97CB2">
              <w:t xml:space="preserve"> </w:t>
            </w:r>
          </w:p>
          <w:p w14:paraId="257B708F" w14:textId="14BF273A" w:rsidR="009C39A9" w:rsidRDefault="0004341E" w:rsidP="00E97CB2">
            <w:pPr>
              <w:pStyle w:val="JobTitleandDegree"/>
            </w:pPr>
            <w:r>
              <w:t xml:space="preserve">Front </w:t>
            </w:r>
            <w:r w:rsidR="00C51D1A">
              <w:t>Receptionist</w:t>
            </w:r>
            <w:r>
              <w:t xml:space="preserve"> </w:t>
            </w:r>
            <w:r w:rsidR="00436F27">
              <w:t>&amp;</w:t>
            </w:r>
            <w:r>
              <w:t xml:space="preserve"> Housekeeping </w:t>
            </w:r>
            <w:r w:rsidR="009C39A9">
              <w:t>Supervisor</w:t>
            </w:r>
          </w:p>
          <w:p w14:paraId="4F9B223E" w14:textId="388FA50A" w:rsidR="00FC49E3" w:rsidRDefault="009C39A9" w:rsidP="00D87E03">
            <w:pPr>
              <w:pStyle w:val="Jobdescription"/>
            </w:pPr>
            <w:r>
              <w:t>Hotel</w:t>
            </w:r>
            <w:r w:rsidR="005D4FB9">
              <w:t xml:space="preserve"> </w:t>
            </w:r>
            <w:r w:rsidR="005D4FB9">
              <w:t>–</w:t>
            </w:r>
            <w:r>
              <w:t xml:space="preserve"> Monahans, TX</w:t>
            </w:r>
          </w:p>
          <w:p w14:paraId="7ADB91B1" w14:textId="7EF551C2" w:rsidR="009C39A9" w:rsidRDefault="00C51D1A" w:rsidP="00766137">
            <w:pPr>
              <w:pStyle w:val="Jobdescription"/>
            </w:pPr>
            <w:r>
              <w:t xml:space="preserve">Supervised front desk </w:t>
            </w:r>
            <w:r w:rsidR="00436F27">
              <w:t>and housekeeping</w:t>
            </w:r>
            <w:r w:rsidR="00B6231E">
              <w:t xml:space="preserve"> operations, ensuring</w:t>
            </w:r>
            <w:r w:rsidR="00B91561">
              <w:t xml:space="preserve"> room readiness, staff coordinating</w:t>
            </w:r>
            <w:r w:rsidR="00B60644">
              <w:t>, and guest satisfaction.</w:t>
            </w:r>
          </w:p>
        </w:tc>
        <w:tc>
          <w:tcPr>
            <w:tcW w:w="377" w:type="pct"/>
            <w:vMerge w:val="restart"/>
          </w:tcPr>
          <w:p w14:paraId="547130CE" w14:textId="77777777" w:rsidR="00FC49E3" w:rsidRDefault="00FC49E3" w:rsidP="00E6525B"/>
        </w:tc>
        <w:tc>
          <w:tcPr>
            <w:tcW w:w="1658" w:type="pct"/>
          </w:tcPr>
          <w:p w14:paraId="156A3245" w14:textId="380BBA8D" w:rsidR="00FC49E3" w:rsidRPr="00E6525B" w:rsidRDefault="00D5657B" w:rsidP="00D87E03">
            <w:pPr>
              <w:pStyle w:val="DateRange"/>
            </w:pPr>
            <w:r w:rsidRPr="00D5657B">
              <w:t xml:space="preserve"> – 20</w:t>
            </w:r>
            <w:r w:rsidR="00123A1B">
              <w:t>25</w:t>
            </w:r>
          </w:p>
          <w:p w14:paraId="261735F8" w14:textId="14415B77" w:rsidR="00FC49E3" w:rsidRPr="00FC49E3" w:rsidRDefault="00F924EF" w:rsidP="00FC49E3">
            <w:pPr>
              <w:pStyle w:val="JobTitleandDegree"/>
            </w:pPr>
            <w:r>
              <w:t>Administrative</w:t>
            </w:r>
            <w:r w:rsidR="00133ED3">
              <w:t xml:space="preserve"> Assistant Certificate</w:t>
            </w:r>
            <w:r w:rsidR="00FC49E3" w:rsidRPr="00FC49E3">
              <w:t xml:space="preserve"> </w:t>
            </w:r>
          </w:p>
          <w:p w14:paraId="637E27B5" w14:textId="5132A19A" w:rsidR="00133ED3" w:rsidRDefault="00133ED3" w:rsidP="00FC49E3">
            <w:r>
              <w:t>Odessa College—Odessa, TX</w:t>
            </w:r>
          </w:p>
        </w:tc>
      </w:tr>
      <w:tr w:rsidR="00FC49E3" w14:paraId="5FCFC6CB" w14:textId="77777777" w:rsidTr="00FC49E3">
        <w:tc>
          <w:tcPr>
            <w:tcW w:w="2965" w:type="pct"/>
            <w:vMerge/>
          </w:tcPr>
          <w:p w14:paraId="46E8CE2B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6C3A1D43" w14:textId="77777777" w:rsidR="00FC49E3" w:rsidRDefault="00FC49E3" w:rsidP="00F5689F"/>
        </w:tc>
        <w:tc>
          <w:tcPr>
            <w:tcW w:w="1658" w:type="pct"/>
          </w:tcPr>
          <w:p w14:paraId="0C8184C9" w14:textId="77777777" w:rsidR="00FC49E3" w:rsidRPr="00E97CB2" w:rsidRDefault="00A6746A" w:rsidP="00E97CB2">
            <w:pPr>
              <w:pStyle w:val="Heading1"/>
            </w:pPr>
            <w:sdt>
              <w:sdtPr>
                <w:id w:val="-1827432767"/>
                <w:placeholder>
                  <w:docPart w:val="A67FA33D5E6443CCB14C35646901E76D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03B5D2DD" w14:textId="77777777" w:rsidTr="00FC49E3">
        <w:trPr>
          <w:trHeight w:val="115"/>
        </w:trPr>
        <w:tc>
          <w:tcPr>
            <w:tcW w:w="2965" w:type="pct"/>
            <w:vMerge/>
          </w:tcPr>
          <w:p w14:paraId="410A474B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</w:tcPr>
          <w:p w14:paraId="425DD127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</w:tcPr>
          <w:p w14:paraId="242D94E5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E043FAC" wp14:editId="640B91DC">
                      <wp:extent cx="2103120" cy="0"/>
                      <wp:effectExtent l="0" t="19050" r="30480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3266789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56E7571E" w14:textId="77777777" w:rsidTr="00FC49E3">
        <w:trPr>
          <w:trHeight w:val="2520"/>
        </w:trPr>
        <w:tc>
          <w:tcPr>
            <w:tcW w:w="2965" w:type="pct"/>
            <w:vMerge/>
          </w:tcPr>
          <w:p w14:paraId="71670834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18B29B45" w14:textId="77777777" w:rsidR="00FC49E3" w:rsidRDefault="00FC49E3" w:rsidP="00E6525B"/>
        </w:tc>
        <w:tc>
          <w:tcPr>
            <w:tcW w:w="1658" w:type="pct"/>
          </w:tcPr>
          <w:p w14:paraId="58A0622E" w14:textId="77777777" w:rsidR="00FC49E3" w:rsidRDefault="00F924EF" w:rsidP="00F924EF">
            <w:pPr>
              <w:pStyle w:val="SkillsBullets"/>
            </w:pPr>
            <w:r>
              <w:t xml:space="preserve">Data Entry &amp; Analysis </w:t>
            </w:r>
          </w:p>
          <w:p w14:paraId="5BD117BA" w14:textId="77777777" w:rsidR="00F924EF" w:rsidRDefault="00F924EF" w:rsidP="00F924EF">
            <w:pPr>
              <w:pStyle w:val="SkillsBullets"/>
            </w:pPr>
            <w:r>
              <w:t>Email &amp; Phone correspondence</w:t>
            </w:r>
          </w:p>
          <w:p w14:paraId="285C09F9" w14:textId="77777777" w:rsidR="00F924EF" w:rsidRDefault="00F924EF" w:rsidP="00F924EF">
            <w:pPr>
              <w:pStyle w:val="SkillsBullets"/>
            </w:pPr>
            <w:r>
              <w:t>Time Management and Organization</w:t>
            </w:r>
          </w:p>
          <w:p w14:paraId="603B1D7E" w14:textId="77713C34" w:rsidR="00F924EF" w:rsidRPr="00E6525B" w:rsidRDefault="00F924EF" w:rsidP="00F924EF">
            <w:pPr>
              <w:pStyle w:val="SkillsBullets"/>
            </w:pPr>
            <w:r>
              <w:t>Problem Solving</w:t>
            </w:r>
          </w:p>
        </w:tc>
      </w:tr>
      <w:tr w:rsidR="00FC49E3" w14:paraId="1F0E4A18" w14:textId="77777777" w:rsidTr="00FC49E3">
        <w:tc>
          <w:tcPr>
            <w:tcW w:w="2965" w:type="pct"/>
            <w:vMerge/>
          </w:tcPr>
          <w:p w14:paraId="04060CC4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77248022" w14:textId="77777777" w:rsidR="00FC49E3" w:rsidRDefault="00FC49E3" w:rsidP="00F5689F"/>
        </w:tc>
        <w:tc>
          <w:tcPr>
            <w:tcW w:w="1658" w:type="pct"/>
          </w:tcPr>
          <w:p w14:paraId="4E549CC0" w14:textId="77777777" w:rsidR="00FC49E3" w:rsidRPr="00E97CB2" w:rsidRDefault="00A6746A" w:rsidP="00E97CB2">
            <w:pPr>
              <w:pStyle w:val="Heading1"/>
            </w:pPr>
            <w:sdt>
              <w:sdtPr>
                <w:id w:val="325716262"/>
                <w:placeholder>
                  <w:docPart w:val="3F99ED6C749A4895A64867607FB49775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1D390998" w14:textId="77777777" w:rsidTr="00FC49E3">
        <w:trPr>
          <w:trHeight w:val="115"/>
        </w:trPr>
        <w:tc>
          <w:tcPr>
            <w:tcW w:w="2965" w:type="pct"/>
            <w:vMerge/>
          </w:tcPr>
          <w:p w14:paraId="023D341E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</w:tcPr>
          <w:p w14:paraId="01051BA0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</w:tcPr>
          <w:p w14:paraId="3C01697F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AE77FBD" wp14:editId="0E1C2ED5">
                      <wp:extent cx="2103120" cy="0"/>
                      <wp:effectExtent l="0" t="19050" r="30480" b="1905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467E8A0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1E2ED031" w14:textId="77777777" w:rsidTr="00FC49E3">
        <w:trPr>
          <w:trHeight w:val="2448"/>
        </w:trPr>
        <w:tc>
          <w:tcPr>
            <w:tcW w:w="2965" w:type="pct"/>
            <w:vMerge/>
          </w:tcPr>
          <w:p w14:paraId="3031D87F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034B5688" w14:textId="77777777" w:rsidR="00FC49E3" w:rsidRDefault="00FC49E3" w:rsidP="00E6525B"/>
        </w:tc>
        <w:tc>
          <w:tcPr>
            <w:tcW w:w="1658" w:type="pct"/>
          </w:tcPr>
          <w:p w14:paraId="7C436370" w14:textId="48C40153" w:rsidR="00FC49E3" w:rsidRPr="00D87E03" w:rsidRDefault="00F924EF" w:rsidP="00D87E03">
            <w:pPr>
              <w:pStyle w:val="BodyContactInf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6741590" wp14:editId="209D56E8">
                      <wp:simplePos x="0" y="0"/>
                      <wp:positionH relativeFrom="column">
                        <wp:posOffset>-4974590</wp:posOffset>
                      </wp:positionH>
                      <wp:positionV relativeFrom="paragraph">
                        <wp:posOffset>-5334635</wp:posOffset>
                      </wp:positionV>
                      <wp:extent cx="7205345" cy="7010400"/>
                      <wp:effectExtent l="0" t="0" r="0" b="0"/>
                      <wp:wrapNone/>
                      <wp:docPr id="55" name="Rectangle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05345" cy="701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9C8DC9" id="Rectangle 58" o:spid="_x0000_s1026" alt="&quot;&quot;" style="position:absolute;margin-left:-391.7pt;margin-top:-420.05pt;width:567.35pt;height:55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" fillcolor="#b0ca98 [1951]" stroked="f"/>
                  </w:pict>
                </mc:Fallback>
              </mc:AlternateContent>
            </w:r>
            <w:sdt>
              <w:sdtPr>
                <w:id w:val="-1232085246"/>
                <w:placeholder>
                  <w:docPart w:val="6D259A43450249AAA35E24C12864B40D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404ABD32" w14:textId="77777777" w:rsidR="00FC49E3" w:rsidRPr="00D87E03" w:rsidRDefault="00A6746A" w:rsidP="00D87E03">
            <w:pPr>
              <w:pStyle w:val="BodyContactInfo"/>
            </w:pPr>
            <w:sdt>
              <w:sdtPr>
                <w:id w:val="-1079819623"/>
                <w:placeholder>
                  <w:docPart w:val="4C2A07BB09874FA8A4DFF5DD45FDFB05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0E48FB29" w14:textId="77777777" w:rsidR="00FC49E3" w:rsidRPr="00D87E03" w:rsidRDefault="00A6746A" w:rsidP="00D87E03">
            <w:pPr>
              <w:pStyle w:val="BodyContactInfo"/>
            </w:pPr>
            <w:sdt>
              <w:sdtPr>
                <w:id w:val="-77365718"/>
                <w:placeholder>
                  <w:docPart w:val="CFDF6E8D4FC1425FA6B0880DEE2CAB09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20D81F20" w14:textId="4484C4C6" w:rsidR="00FC49E3" w:rsidRPr="00D87E03" w:rsidRDefault="00F924EF" w:rsidP="004738EF">
            <w:pPr>
              <w:pStyle w:val="BodyContactInfo"/>
            </w:pPr>
            <w:r>
              <w:t>Anahi</w:t>
            </w:r>
            <w:r w:rsidR="004738EF" w:rsidRPr="004738EF">
              <w:t>@example.com</w:t>
            </w:r>
            <w:r w:rsidR="00FC49E3" w:rsidRPr="00D87E03">
              <w:t xml:space="preserve"> </w:t>
            </w:r>
          </w:p>
        </w:tc>
      </w:tr>
    </w:tbl>
    <w:p w14:paraId="04F598CF" w14:textId="77777777" w:rsidR="00C8183F" w:rsidRDefault="00C8183F" w:rsidP="00F5689F"/>
    <w:p w14:paraId="5CF3E8BB" w14:textId="77777777" w:rsidR="00340C75" w:rsidRDefault="00340C75" w:rsidP="00F5689F">
      <w:pPr>
        <w:sectPr w:rsidR="00340C75" w:rsidSect="00F5689F">
          <w:pgSz w:w="12240" w:h="15840"/>
          <w:pgMar w:top="720" w:right="734" w:bottom="288" w:left="720" w:header="720" w:footer="720" w:gutter="0"/>
          <w:cols w:space="720"/>
        </w:sectPr>
      </w:pPr>
    </w:p>
    <w:p w14:paraId="14343C3B" w14:textId="09E90828" w:rsidR="00D87E03" w:rsidRDefault="00D87E03" w:rsidP="00D87E03"/>
    <w:p w14:paraId="3266A27B" w14:textId="4D1024C2"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783C" w14:textId="77777777" w:rsidR="00A6746A" w:rsidRDefault="00A6746A" w:rsidP="001B56AD">
      <w:pPr>
        <w:spacing w:line="240" w:lineRule="auto"/>
      </w:pPr>
      <w:r>
        <w:separator/>
      </w:r>
    </w:p>
  </w:endnote>
  <w:endnote w:type="continuationSeparator" w:id="0">
    <w:p w14:paraId="2DB0A271" w14:textId="77777777" w:rsidR="00A6746A" w:rsidRDefault="00A6746A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2AC2" w14:textId="77777777" w:rsidR="00A6746A" w:rsidRDefault="00A6746A" w:rsidP="001B56AD">
      <w:pPr>
        <w:spacing w:line="240" w:lineRule="auto"/>
      </w:pPr>
      <w:r>
        <w:separator/>
      </w:r>
    </w:p>
  </w:footnote>
  <w:footnote w:type="continuationSeparator" w:id="0">
    <w:p w14:paraId="1BFEF9F5" w14:textId="77777777" w:rsidR="00A6746A" w:rsidRDefault="00A6746A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758F"/>
    <w:multiLevelType w:val="hybridMultilevel"/>
    <w:tmpl w:val="6BE0D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3"/>
  </w:num>
  <w:num w:numId="2" w16cid:durableId="767773655">
    <w:abstractNumId w:val="5"/>
  </w:num>
  <w:num w:numId="3" w16cid:durableId="209806148">
    <w:abstractNumId w:val="4"/>
  </w:num>
  <w:num w:numId="4" w16cid:durableId="465776972">
    <w:abstractNumId w:val="1"/>
  </w:num>
  <w:num w:numId="5" w16cid:durableId="371006958">
    <w:abstractNumId w:val="2"/>
  </w:num>
  <w:num w:numId="6" w16cid:durableId="1482574087">
    <w:abstractNumId w:val="6"/>
  </w:num>
  <w:num w:numId="7" w16cid:durableId="382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D3"/>
    <w:rsid w:val="000430BC"/>
    <w:rsid w:val="0004341E"/>
    <w:rsid w:val="000B7E9E"/>
    <w:rsid w:val="000E3F45"/>
    <w:rsid w:val="000F68B4"/>
    <w:rsid w:val="00123A1B"/>
    <w:rsid w:val="00133ED3"/>
    <w:rsid w:val="001722E2"/>
    <w:rsid w:val="001B56AD"/>
    <w:rsid w:val="00273963"/>
    <w:rsid w:val="00340C75"/>
    <w:rsid w:val="003E6D64"/>
    <w:rsid w:val="003F6860"/>
    <w:rsid w:val="00436F27"/>
    <w:rsid w:val="004738EF"/>
    <w:rsid w:val="004B6DE2"/>
    <w:rsid w:val="004C7E05"/>
    <w:rsid w:val="004E5A74"/>
    <w:rsid w:val="005047E5"/>
    <w:rsid w:val="005B1B13"/>
    <w:rsid w:val="005D49CA"/>
    <w:rsid w:val="005D4FB9"/>
    <w:rsid w:val="006F7F1C"/>
    <w:rsid w:val="007466F4"/>
    <w:rsid w:val="00766137"/>
    <w:rsid w:val="00783900"/>
    <w:rsid w:val="00793691"/>
    <w:rsid w:val="00810BD7"/>
    <w:rsid w:val="008368D1"/>
    <w:rsid w:val="00851431"/>
    <w:rsid w:val="008539E9"/>
    <w:rsid w:val="0086291E"/>
    <w:rsid w:val="00875340"/>
    <w:rsid w:val="00884A1F"/>
    <w:rsid w:val="00912E90"/>
    <w:rsid w:val="009958F9"/>
    <w:rsid w:val="009C39A9"/>
    <w:rsid w:val="00A05FD8"/>
    <w:rsid w:val="00A1439F"/>
    <w:rsid w:val="00A635D5"/>
    <w:rsid w:val="00A6746A"/>
    <w:rsid w:val="00A82D03"/>
    <w:rsid w:val="00B60644"/>
    <w:rsid w:val="00B6231E"/>
    <w:rsid w:val="00B80EE9"/>
    <w:rsid w:val="00B91561"/>
    <w:rsid w:val="00BA5462"/>
    <w:rsid w:val="00BB23D5"/>
    <w:rsid w:val="00C51D1A"/>
    <w:rsid w:val="00C764ED"/>
    <w:rsid w:val="00C8183F"/>
    <w:rsid w:val="00C83E97"/>
    <w:rsid w:val="00D535DE"/>
    <w:rsid w:val="00D5657B"/>
    <w:rsid w:val="00D87E03"/>
    <w:rsid w:val="00E17636"/>
    <w:rsid w:val="00E33B3B"/>
    <w:rsid w:val="00E6525B"/>
    <w:rsid w:val="00E725E9"/>
    <w:rsid w:val="00E97CB2"/>
    <w:rsid w:val="00ED6E70"/>
    <w:rsid w:val="00EF10F2"/>
    <w:rsid w:val="00F41ACF"/>
    <w:rsid w:val="00F5689F"/>
    <w:rsid w:val="00F7064C"/>
    <w:rsid w:val="00F7165B"/>
    <w:rsid w:val="00F924EF"/>
    <w:rsid w:val="00FA6B46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2FB4F"/>
  <w15:docId w15:val="{B53E2BA5-1C7D-4BA6-9FBF-9ABD407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n\AppData\Local\Microsoft\Office\16.0\DTS\en-US%7b201365ED-E799-4879-9208-15C92F6456A3%7d\%7b2DC004BA-659E-4121-A799-BB0A4A59D0FA%7dTFd4baa0da-4ea9-4c77-bc83-0f3ab93580dca7ad6587_win32-8066dbf30ea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A980DE13D64412BEC8EFE7248C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3251-2C76-4102-8E1B-C7E04E206FC3}"/>
      </w:docPartPr>
      <w:docPartBody>
        <w:p w:rsidR="00F17558" w:rsidRDefault="00F17558">
          <w:pPr>
            <w:pStyle w:val="4BA980DE13D64412BEC8EFE7248CF63D"/>
          </w:pPr>
          <w:r w:rsidRPr="00FC49E3">
            <w:rPr>
              <w:rStyle w:val="PlaceholderText"/>
            </w:rPr>
            <w:t>Experience</w:t>
          </w:r>
        </w:p>
      </w:docPartBody>
    </w:docPart>
    <w:docPart>
      <w:docPartPr>
        <w:name w:val="8A94060B682844BA8C277E1A5FA7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0117-B5F8-4525-A738-498C4D63DE05}"/>
      </w:docPartPr>
      <w:docPartBody>
        <w:p w:rsidR="00F17558" w:rsidRDefault="00F17558">
          <w:pPr>
            <w:pStyle w:val="8A94060B682844BA8C277E1A5FA794A0"/>
          </w:pPr>
          <w:r>
            <w:t>Education</w:t>
          </w:r>
        </w:p>
      </w:docPartBody>
    </w:docPart>
    <w:docPart>
      <w:docPartPr>
        <w:name w:val="A67FA33D5E6443CCB14C35646901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8DD7-6E84-4D94-B96B-A286EB398B3A}"/>
      </w:docPartPr>
      <w:docPartBody>
        <w:p w:rsidR="00F17558" w:rsidRDefault="00F17558">
          <w:pPr>
            <w:pStyle w:val="A67FA33D5E6443CCB14C35646901E76D"/>
          </w:pPr>
          <w:r>
            <w:t>Skills</w:t>
          </w:r>
        </w:p>
      </w:docPartBody>
    </w:docPart>
    <w:docPart>
      <w:docPartPr>
        <w:name w:val="3F99ED6C749A4895A64867607FB4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53F80-2034-4DB6-A6A0-2D2856E0F7FD}"/>
      </w:docPartPr>
      <w:docPartBody>
        <w:p w:rsidR="00F17558" w:rsidRDefault="00F17558">
          <w:pPr>
            <w:pStyle w:val="3F99ED6C749A4895A64867607FB49775"/>
          </w:pPr>
          <w:r>
            <w:t>Contact</w:t>
          </w:r>
        </w:p>
      </w:docPartBody>
    </w:docPart>
    <w:docPart>
      <w:docPartPr>
        <w:name w:val="6D259A43450249AAA35E24C12864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D5F0-F6FB-42F6-8C0A-093394FC8650}"/>
      </w:docPartPr>
      <w:docPartBody>
        <w:p w:rsidR="00F17558" w:rsidRDefault="00F17558">
          <w:pPr>
            <w:pStyle w:val="6D259A43450249AAA35E24C12864B40D"/>
          </w:pPr>
          <w:r w:rsidRPr="00D87E03">
            <w:t>4567 Main Street</w:t>
          </w:r>
        </w:p>
      </w:docPartBody>
    </w:docPart>
    <w:docPart>
      <w:docPartPr>
        <w:name w:val="4C2A07BB09874FA8A4DFF5DD45FD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ADE21-40AF-4CF7-AA09-068E452DDF23}"/>
      </w:docPartPr>
      <w:docPartBody>
        <w:p w:rsidR="00F17558" w:rsidRDefault="00F17558">
          <w:pPr>
            <w:pStyle w:val="4C2A07BB09874FA8A4DFF5DD45FDFB05"/>
          </w:pPr>
          <w:r w:rsidRPr="00D87E03">
            <w:t>City, State 98052</w:t>
          </w:r>
        </w:p>
      </w:docPartBody>
    </w:docPart>
    <w:docPart>
      <w:docPartPr>
        <w:name w:val="CFDF6E8D4FC1425FA6B0880DEE2CA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2322-2DFA-4237-A262-A33501D06E9A}"/>
      </w:docPartPr>
      <w:docPartBody>
        <w:p w:rsidR="00F17558" w:rsidRDefault="00F17558">
          <w:pPr>
            <w:pStyle w:val="CFDF6E8D4FC1425FA6B0880DEE2CAB09"/>
          </w:pPr>
          <w:r w:rsidRPr="00D87E03">
            <w:t>(718) 555–0100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287780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AD"/>
    <w:rsid w:val="00847CAD"/>
    <w:rsid w:val="00F17558"/>
    <w:rsid w:val="00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FE908BA1954E79910402F141531BFC">
    <w:name w:val="35FE908BA1954E79910402F141531BFC"/>
  </w:style>
  <w:style w:type="paragraph" w:customStyle="1" w:styleId="6502E388404E427E87CE47A2C4BADA98">
    <w:name w:val="6502E388404E427E87CE47A2C4BADA98"/>
  </w:style>
  <w:style w:type="paragraph" w:customStyle="1" w:styleId="E787D587E0CE42E28DCFB01FE298B63F">
    <w:name w:val="E787D587E0CE42E28DCFB01FE298B63F"/>
  </w:style>
  <w:style w:type="character" w:styleId="PlaceholderText">
    <w:name w:val="Placeholder Text"/>
    <w:basedOn w:val="DefaultParagraphFont"/>
    <w:uiPriority w:val="99"/>
    <w:semiHidden/>
    <w:rsid w:val="00847CAD"/>
    <w:rPr>
      <w:color w:val="808080"/>
    </w:rPr>
  </w:style>
  <w:style w:type="paragraph" w:customStyle="1" w:styleId="4BA980DE13D64412BEC8EFE7248CF63D">
    <w:name w:val="4BA980DE13D64412BEC8EFE7248CF63D"/>
  </w:style>
  <w:style w:type="paragraph" w:customStyle="1" w:styleId="8A94060B682844BA8C277E1A5FA794A0">
    <w:name w:val="8A94060B682844BA8C277E1A5FA794A0"/>
  </w:style>
  <w:style w:type="paragraph" w:customStyle="1" w:styleId="0C1838D6E0AC493882AA318C7636AF85">
    <w:name w:val="0C1838D6E0AC493882AA318C7636AF85"/>
  </w:style>
  <w:style w:type="character" w:customStyle="1" w:styleId="CompanyName">
    <w:name w:val="Company Name"/>
    <w:basedOn w:val="DefaultParagraphFont"/>
    <w:uiPriority w:val="1"/>
    <w:qFormat/>
    <w:rsid w:val="00847CAD"/>
    <w:rPr>
      <w:i/>
    </w:rPr>
  </w:style>
  <w:style w:type="paragraph" w:customStyle="1" w:styleId="F344AB1BF98B474284BDD719B565D257">
    <w:name w:val="F344AB1BF98B474284BDD719B565D257"/>
  </w:style>
  <w:style w:type="paragraph" w:customStyle="1" w:styleId="721B399EF1AF45BD9BAC999EC6F12405">
    <w:name w:val="721B399EF1AF45BD9BAC999EC6F12405"/>
  </w:style>
  <w:style w:type="paragraph" w:customStyle="1" w:styleId="CECAD2EB4836451EA84E649220693A43">
    <w:name w:val="CECAD2EB4836451EA84E649220693A43"/>
  </w:style>
  <w:style w:type="paragraph" w:customStyle="1" w:styleId="1C3C262ECF6E42B78D5C20A73E9079B0">
    <w:name w:val="1C3C262ECF6E42B78D5C20A73E9079B0"/>
  </w:style>
  <w:style w:type="paragraph" w:customStyle="1" w:styleId="2254D640E8374C49BABA94214D544437">
    <w:name w:val="2254D640E8374C49BABA94214D544437"/>
  </w:style>
  <w:style w:type="paragraph" w:customStyle="1" w:styleId="00E3F1DFB22B4FA1A2189CEBD0E5A8B8">
    <w:name w:val="00E3F1DFB22B4FA1A2189CEBD0E5A8B8"/>
  </w:style>
  <w:style w:type="paragraph" w:customStyle="1" w:styleId="05F9394304AA43EC8A01EB636FD50655">
    <w:name w:val="05F9394304AA43EC8A01EB636FD50655"/>
  </w:style>
  <w:style w:type="paragraph" w:customStyle="1" w:styleId="14F44AF5A1D549E19F1C45F25ECB63E7">
    <w:name w:val="14F44AF5A1D549E19F1C45F25ECB63E7"/>
  </w:style>
  <w:style w:type="paragraph" w:customStyle="1" w:styleId="EA4A2E830AC64E57A16E574372E1CE8D">
    <w:name w:val="EA4A2E830AC64E57A16E574372E1CE8D"/>
  </w:style>
  <w:style w:type="paragraph" w:customStyle="1" w:styleId="A67FA33D5E6443CCB14C35646901E76D">
    <w:name w:val="A67FA33D5E6443CCB14C35646901E76D"/>
  </w:style>
  <w:style w:type="paragraph" w:customStyle="1" w:styleId="SkillsBullets">
    <w:name w:val="Skills Bullets"/>
    <w:basedOn w:val="BulletsSkills"/>
    <w:qFormat/>
    <w:rsid w:val="00847CAD"/>
  </w:style>
  <w:style w:type="paragraph" w:customStyle="1" w:styleId="BulletsSkills">
    <w:name w:val="Bullets Skills"/>
    <w:basedOn w:val="Normal"/>
    <w:qFormat/>
    <w:rsid w:val="00847CAD"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kern w:val="0"/>
      <w:sz w:val="18"/>
      <w:szCs w:val="16"/>
      <w:lang w:bidi="en-US"/>
      <w14:ligatures w14:val="none"/>
    </w:rPr>
  </w:style>
  <w:style w:type="paragraph" w:customStyle="1" w:styleId="45886A26ECBE4CCEA6B3694FFA49A741">
    <w:name w:val="45886A26ECBE4CCEA6B3694FFA49A741"/>
  </w:style>
  <w:style w:type="paragraph" w:customStyle="1" w:styleId="3F99ED6C749A4895A64867607FB49775">
    <w:name w:val="3F99ED6C749A4895A64867607FB49775"/>
  </w:style>
  <w:style w:type="paragraph" w:customStyle="1" w:styleId="6D259A43450249AAA35E24C12864B40D">
    <w:name w:val="6D259A43450249AAA35E24C12864B40D"/>
  </w:style>
  <w:style w:type="paragraph" w:customStyle="1" w:styleId="4C2A07BB09874FA8A4DFF5DD45FDFB05">
    <w:name w:val="4C2A07BB09874FA8A4DFF5DD45FDFB05"/>
  </w:style>
  <w:style w:type="paragraph" w:customStyle="1" w:styleId="CFDF6E8D4FC1425FA6B0880DEE2CAB09">
    <w:name w:val="CFDF6E8D4FC1425FA6B0880DEE2CAB09"/>
  </w:style>
  <w:style w:type="paragraph" w:customStyle="1" w:styleId="B50C26F23F5345B39FCDCE39AD43B46B">
    <w:name w:val="B50C26F23F5345B39FCDCE39AD43B46B"/>
  </w:style>
  <w:style w:type="paragraph" w:customStyle="1" w:styleId="4AE50642A6BD4E1C9844ECA9D271EEFB">
    <w:name w:val="4AE50642A6BD4E1C9844ECA9D271EEFB"/>
  </w:style>
  <w:style w:type="paragraph" w:customStyle="1" w:styleId="5AFFB60575F44D6693A72A006E39629B">
    <w:name w:val="5AFFB60575F44D6693A72A006E39629B"/>
  </w:style>
  <w:style w:type="paragraph" w:customStyle="1" w:styleId="33CB6BF0432548BFB397EF626FA5EEB4">
    <w:name w:val="33CB6BF0432548BFB397EF626FA5EEB4"/>
  </w:style>
  <w:style w:type="paragraph" w:customStyle="1" w:styleId="67575F66F4674E28AC09A2BCB256BE18">
    <w:name w:val="67575F66F4674E28AC09A2BCB256BE18"/>
  </w:style>
  <w:style w:type="paragraph" w:customStyle="1" w:styleId="FB70318FAA2B43218A2A659814BD66C8">
    <w:name w:val="FB70318FAA2B43218A2A659814BD66C8"/>
  </w:style>
  <w:style w:type="paragraph" w:customStyle="1" w:styleId="B6C1F7D11C064BDABCF7442CD25FE7D6">
    <w:name w:val="B6C1F7D11C064BDABCF7442CD25FE7D6"/>
  </w:style>
  <w:style w:type="paragraph" w:customStyle="1" w:styleId="896135761DEA4191A4675AA9DCD87DE7">
    <w:name w:val="896135761DEA4191A4675AA9DCD87DE7"/>
  </w:style>
  <w:style w:type="paragraph" w:customStyle="1" w:styleId="341E57AE37C44B03AD0E453A9C4C58B1">
    <w:name w:val="341E57AE37C44B03AD0E453A9C4C58B1"/>
  </w:style>
  <w:style w:type="paragraph" w:customStyle="1" w:styleId="B0E4BCD5480F40BCA27C4A6DDD38E0DA">
    <w:name w:val="B0E4BCD5480F40BCA27C4A6DDD38E0DA"/>
  </w:style>
  <w:style w:type="paragraph" w:customStyle="1" w:styleId="17AA3FEB439E44A8A5DC26765BE06019">
    <w:name w:val="17AA3FEB439E44A8A5DC26765BE06019"/>
  </w:style>
  <w:style w:type="paragraph" w:customStyle="1" w:styleId="B6AF722561694F2CB5487EF87956A0FE">
    <w:name w:val="B6AF722561694F2CB5487EF87956A0FE"/>
  </w:style>
  <w:style w:type="paragraph" w:customStyle="1" w:styleId="491C5E115F724050A089269F4B435652">
    <w:name w:val="491C5E115F724050A089269F4B435652"/>
  </w:style>
  <w:style w:type="paragraph" w:customStyle="1" w:styleId="4B504BD80AB4479AB98CFEE881E99080">
    <w:name w:val="4B504BD80AB4479AB98CFEE881E99080"/>
  </w:style>
  <w:style w:type="paragraph" w:customStyle="1" w:styleId="1AD10EE7CD4C4A16BDBBE2B2E93D6D81">
    <w:name w:val="1AD10EE7CD4C4A16BDBBE2B2E93D6D81"/>
  </w:style>
  <w:style w:type="paragraph" w:customStyle="1" w:styleId="17F3A33C8CA94CF2A27952152E94CECC">
    <w:name w:val="17F3A33C8CA94CF2A27952152E94CECC"/>
  </w:style>
  <w:style w:type="paragraph" w:customStyle="1" w:styleId="42F8CBB0F83B4E2BA9F9BA7252281AD7">
    <w:name w:val="42F8CBB0F83B4E2BA9F9BA7252281AD7"/>
  </w:style>
  <w:style w:type="paragraph" w:customStyle="1" w:styleId="F0E9F61F43144A64A4FB022B5C81866A">
    <w:name w:val="F0E9F61F43144A64A4FB022B5C81866A"/>
  </w:style>
  <w:style w:type="paragraph" w:customStyle="1" w:styleId="714693EA85704D70A20E10155FF3DBBC">
    <w:name w:val="714693EA85704D70A20E10155FF3DBBC"/>
  </w:style>
  <w:style w:type="paragraph" w:customStyle="1" w:styleId="928F1626ADFD4EB6948F97C3D53D2587">
    <w:name w:val="928F1626ADFD4EB6948F97C3D53D2587"/>
  </w:style>
  <w:style w:type="paragraph" w:customStyle="1" w:styleId="FC86DDC040574F339631221ADDBB803C">
    <w:name w:val="FC86DDC040574F339631221ADDBB803C"/>
  </w:style>
  <w:style w:type="paragraph" w:customStyle="1" w:styleId="8A31FD9114C14828A0F1B558AB57962A">
    <w:name w:val="8A31FD9114C14828A0F1B558AB57962A"/>
  </w:style>
  <w:style w:type="paragraph" w:customStyle="1" w:styleId="FC2D12C01F6F41B68832A9D2F31E0172">
    <w:name w:val="FC2D12C01F6F41B68832A9D2F31E0172"/>
  </w:style>
  <w:style w:type="paragraph" w:customStyle="1" w:styleId="D5C46803318D4CAB99B2A64CE1CB6F08">
    <w:name w:val="D5C46803318D4CAB99B2A64CE1CB6F08"/>
  </w:style>
  <w:style w:type="paragraph" w:customStyle="1" w:styleId="6A1546690FB4442183CB1197694D0802">
    <w:name w:val="6A1546690FB4442183CB1197694D0802"/>
  </w:style>
  <w:style w:type="paragraph" w:customStyle="1" w:styleId="8DA7A5C7A47F4A4E83C7271CDE5B9FA8">
    <w:name w:val="8DA7A5C7A47F4A4E83C7271CDE5B9FA8"/>
  </w:style>
  <w:style w:type="paragraph" w:customStyle="1" w:styleId="61434B58A0F54BF0A233542F7870D912">
    <w:name w:val="61434B58A0F54BF0A233542F7870D912"/>
  </w:style>
  <w:style w:type="paragraph" w:customStyle="1" w:styleId="C89C606E7DB043FC9E08E6CC1BBFD5A5">
    <w:name w:val="C89C606E7DB043FC9E08E6CC1BBFD5A5"/>
  </w:style>
  <w:style w:type="paragraph" w:customStyle="1" w:styleId="65318BEC375E4D9EA06BA719097518F7">
    <w:name w:val="65318BEC375E4D9EA06BA719097518F7"/>
  </w:style>
  <w:style w:type="paragraph" w:customStyle="1" w:styleId="637C9FC3BD2D46DEB5BA49465E6FB166">
    <w:name w:val="637C9FC3BD2D46DEB5BA49465E6FB166"/>
  </w:style>
  <w:style w:type="paragraph" w:customStyle="1" w:styleId="B1D2C481CA024FA09AA73D602069DF86">
    <w:name w:val="B1D2C481CA024FA09AA73D602069DF86"/>
  </w:style>
  <w:style w:type="paragraph" w:customStyle="1" w:styleId="9640D1C0607649678E6E6FA975DD0EF1">
    <w:name w:val="9640D1C0607649678E6E6FA975DD0EF1"/>
  </w:style>
  <w:style w:type="paragraph" w:customStyle="1" w:styleId="5CCB361576864513B15C6DDB0760AC1F">
    <w:name w:val="5CCB361576864513B15C6DDB0760AC1F"/>
  </w:style>
  <w:style w:type="paragraph" w:customStyle="1" w:styleId="007BE5AB2E4149EC83CC28B64A4303F8">
    <w:name w:val="007BE5AB2E4149EC83CC28B64A4303F8"/>
  </w:style>
  <w:style w:type="paragraph" w:customStyle="1" w:styleId="2F3412CBF8214E8A84E3F6F2BCC37725">
    <w:name w:val="2F3412CBF8214E8A84E3F6F2BCC37725"/>
  </w:style>
  <w:style w:type="paragraph" w:customStyle="1" w:styleId="159630AB219544998095235DFA99C7D3">
    <w:name w:val="159630AB219544998095235DFA99C7D3"/>
  </w:style>
  <w:style w:type="paragraph" w:customStyle="1" w:styleId="1A694927A0354C9B9564FE6EF140E1D3">
    <w:name w:val="1A694927A0354C9B9564FE6EF140E1D3"/>
  </w:style>
  <w:style w:type="paragraph" w:customStyle="1" w:styleId="AC13C396ACE34955BA1BC0ACA9DF1021">
    <w:name w:val="AC13C396ACE34955BA1BC0ACA9DF1021"/>
  </w:style>
  <w:style w:type="paragraph" w:customStyle="1" w:styleId="6940B88B4AA142A18FAE841B5D578C8D">
    <w:name w:val="6940B88B4AA142A18FAE841B5D578C8D"/>
  </w:style>
  <w:style w:type="paragraph" w:customStyle="1" w:styleId="C38BE4F660994CD48A02B1614FA3F612">
    <w:name w:val="C38BE4F660994CD48A02B1614FA3F612"/>
  </w:style>
  <w:style w:type="paragraph" w:customStyle="1" w:styleId="BC40001B47714EF7933B7C2EA827CAB5">
    <w:name w:val="BC40001B47714EF7933B7C2EA827CAB5"/>
  </w:style>
  <w:style w:type="paragraph" w:customStyle="1" w:styleId="55CE5BD39FC743C589AD249975C69899">
    <w:name w:val="55CE5BD39FC743C589AD249975C69899"/>
  </w:style>
  <w:style w:type="paragraph" w:customStyle="1" w:styleId="6EF6D309BC7D4F18A0CAF94D8A15DC74">
    <w:name w:val="6EF6D309BC7D4F18A0CAF94D8A15DC74"/>
    <w:rsid w:val="00847CAD"/>
  </w:style>
  <w:style w:type="paragraph" w:customStyle="1" w:styleId="1110E25CEEDA45A4BCD391B4A56756BF">
    <w:name w:val="1110E25CEEDA45A4BCD391B4A56756BF"/>
    <w:rsid w:val="00847CAD"/>
  </w:style>
  <w:style w:type="paragraph" w:customStyle="1" w:styleId="02E1BD9E759446E3B80FB229AED014BD">
    <w:name w:val="02E1BD9E759446E3B80FB229AED014BD"/>
    <w:rsid w:val="00847CAD"/>
  </w:style>
  <w:style w:type="paragraph" w:customStyle="1" w:styleId="7213091BF1E54BE2889E4F4DBE6002EA">
    <w:name w:val="7213091BF1E54BE2889E4F4DBE6002EA"/>
    <w:rsid w:val="00847CAD"/>
  </w:style>
  <w:style w:type="paragraph" w:customStyle="1" w:styleId="4EAA9E31858A47F79A364B5601A693AC">
    <w:name w:val="4EAA9E31858A47F79A364B5601A693AC"/>
    <w:rsid w:val="00847CAD"/>
  </w:style>
  <w:style w:type="paragraph" w:customStyle="1" w:styleId="FE4D5FFB191C4A9BBC4B5D93212B9847">
    <w:name w:val="FE4D5FFB191C4A9BBC4B5D93212B9847"/>
    <w:rsid w:val="00847CAD"/>
  </w:style>
  <w:style w:type="paragraph" w:customStyle="1" w:styleId="7E703C04A62445AFA859E5D2A32F3F5D">
    <w:name w:val="7E703C04A62445AFA859E5D2A32F3F5D"/>
    <w:rsid w:val="00847CAD"/>
  </w:style>
  <w:style w:type="paragraph" w:customStyle="1" w:styleId="914F12F0B4664976B985BA686E08AAE9">
    <w:name w:val="914F12F0B4664976B985BA686E08AAE9"/>
    <w:rsid w:val="00847CAD"/>
  </w:style>
  <w:style w:type="paragraph" w:customStyle="1" w:styleId="DD40BFBF3C1E4B0F85695C451C1CBE7B">
    <w:name w:val="DD40BFBF3C1E4B0F85695C451C1CBE7B"/>
    <w:rsid w:val="00847CAD"/>
  </w:style>
  <w:style w:type="paragraph" w:customStyle="1" w:styleId="FAC27AB3D5E04169B11B863B2F7F4D43">
    <w:name w:val="FAC27AB3D5E04169B11B863B2F7F4D43"/>
    <w:rsid w:val="00847CAD"/>
  </w:style>
  <w:style w:type="paragraph" w:customStyle="1" w:styleId="2DA0110F87364EA1892B9B29EE0DD242">
    <w:name w:val="2DA0110F87364EA1892B9B29EE0DD242"/>
    <w:rsid w:val="00847CAD"/>
  </w:style>
  <w:style w:type="paragraph" w:customStyle="1" w:styleId="2F5CB2BCD8924834BE5F0C53BE6840DA">
    <w:name w:val="2F5CB2BCD8924834BE5F0C53BE6840DA"/>
    <w:rsid w:val="00847CAD"/>
  </w:style>
  <w:style w:type="paragraph" w:customStyle="1" w:styleId="FE9B894B9DF34353A388DA60BC7B4FA5">
    <w:name w:val="FE9B894B9DF34353A388DA60BC7B4FA5"/>
    <w:rsid w:val="00847CAD"/>
  </w:style>
  <w:style w:type="paragraph" w:customStyle="1" w:styleId="9BF9092950834895A967262353A1A8DA">
    <w:name w:val="9BF9092950834895A967262353A1A8DA"/>
    <w:rsid w:val="00847CAD"/>
  </w:style>
  <w:style w:type="paragraph" w:customStyle="1" w:styleId="5580A7FEF4B84C78A5884C8D8C062128">
    <w:name w:val="5580A7FEF4B84C78A5884C8D8C062128"/>
    <w:rsid w:val="00847CAD"/>
  </w:style>
  <w:style w:type="paragraph" w:customStyle="1" w:styleId="42843D6C1D9B4F19A9615C85D007D33C">
    <w:name w:val="42843D6C1D9B4F19A9615C85D007D33C"/>
    <w:rsid w:val="00847CAD"/>
  </w:style>
  <w:style w:type="paragraph" w:customStyle="1" w:styleId="1FF9D35F55F04D2F88419AA9E6C336F9">
    <w:name w:val="1FF9D35F55F04D2F88419AA9E6C336F9"/>
    <w:rsid w:val="00847CAD"/>
  </w:style>
  <w:style w:type="paragraph" w:customStyle="1" w:styleId="0C8762B9A549433B9801055E04E7FF25">
    <w:name w:val="0C8762B9A549433B9801055E04E7FF25"/>
    <w:rsid w:val="00847CAD"/>
  </w:style>
  <w:style w:type="paragraph" w:customStyle="1" w:styleId="06CACAA2FC754B188D1B81E91C5F829E">
    <w:name w:val="06CACAA2FC754B188D1B81E91C5F829E"/>
    <w:rsid w:val="00847CAD"/>
  </w:style>
  <w:style w:type="paragraph" w:customStyle="1" w:styleId="86926372CCAA4DD390642857252EEE90">
    <w:name w:val="86926372CCAA4DD390642857252EEE90"/>
    <w:rsid w:val="00847CAD"/>
  </w:style>
  <w:style w:type="paragraph" w:customStyle="1" w:styleId="ED617D37E7DA4B9E842D4552916717C1">
    <w:name w:val="ED617D37E7DA4B9E842D4552916717C1"/>
    <w:rsid w:val="00847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B693CCFB-4A03-46C8-9F30-D39D5423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{2DC004BA-659E-4121-A799-BB0A4A59D0FA}TFd4baa0da-4ea9-4c77-bc83-0f3ab93580dca7ad6587_win32-8066dbf30ea5</Template>
  <TotalTime>751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armendariz</dc:creator>
  <cp:keywords/>
  <dc:description/>
  <cp:lastModifiedBy>anahi armendariz</cp:lastModifiedBy>
  <cp:revision>21</cp:revision>
  <dcterms:created xsi:type="dcterms:W3CDTF">2026-01-30T15:04:00Z</dcterms:created>
  <dcterms:modified xsi:type="dcterms:W3CDTF">2026-01-31T03:48:00Z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